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9BE40" w14:textId="77777777" w:rsidR="0046515A" w:rsidRPr="0046515A" w:rsidRDefault="0046515A" w:rsidP="0046515A">
      <w:pPr>
        <w:jc w:val="right"/>
        <w:rPr>
          <w:rFonts w:ascii="Impact" w:hAnsi="Impact"/>
          <w:i/>
          <w:iCs/>
          <w:sz w:val="56"/>
          <w:szCs w:val="144"/>
        </w:rPr>
      </w:pPr>
      <w:r w:rsidRPr="0046515A">
        <w:rPr>
          <w:rFonts w:ascii="Impact" w:hAnsi="Impact"/>
          <w:i/>
          <w:iCs/>
          <w:sz w:val="56"/>
          <w:szCs w:val="144"/>
        </w:rPr>
        <w:t>Pallet One, Inc.</w:t>
      </w:r>
    </w:p>
    <w:p w14:paraId="5009BE42" w14:textId="3161B78B" w:rsidR="0046515A" w:rsidRDefault="00F71815" w:rsidP="0046515A">
      <w:pPr>
        <w:jc w:val="right"/>
        <w:rPr>
          <w:rFonts w:ascii="Calibri" w:hAnsi="Calibri" w:cstheme="minorBidi"/>
          <w:sz w:val="20"/>
          <w:szCs w:val="20"/>
        </w:rPr>
      </w:pPr>
      <w:r>
        <w:rPr>
          <w:rFonts w:ascii="Calibri" w:hAnsi="Calibri" w:cstheme="minorBidi"/>
          <w:sz w:val="20"/>
          <w:szCs w:val="20"/>
        </w:rPr>
        <w:t xml:space="preserve">9210 Science Center Drive </w:t>
      </w:r>
    </w:p>
    <w:p w14:paraId="65C77EE6" w14:textId="5A5D05AC" w:rsidR="00F71815" w:rsidRDefault="00F71815" w:rsidP="0046515A">
      <w:pPr>
        <w:jc w:val="right"/>
        <w:rPr>
          <w:rFonts w:ascii="Calibri" w:hAnsi="Calibri" w:cstheme="minorBidi"/>
          <w:sz w:val="20"/>
          <w:szCs w:val="20"/>
        </w:rPr>
      </w:pPr>
      <w:r>
        <w:rPr>
          <w:rFonts w:ascii="Calibri" w:hAnsi="Calibri" w:cstheme="minorBidi"/>
          <w:sz w:val="20"/>
          <w:szCs w:val="20"/>
        </w:rPr>
        <w:t>New Hope, MN 55428</w:t>
      </w:r>
    </w:p>
    <w:p w14:paraId="5009BE43" w14:textId="77777777" w:rsidR="0046515A" w:rsidRPr="0046515A" w:rsidRDefault="0046515A" w:rsidP="0046515A">
      <w:pPr>
        <w:jc w:val="right"/>
        <w:rPr>
          <w:rFonts w:ascii="Calibri" w:hAnsi="Calibri" w:cstheme="minorBidi"/>
          <w:sz w:val="20"/>
          <w:szCs w:val="20"/>
        </w:rPr>
      </w:pPr>
      <w:r>
        <w:rPr>
          <w:rFonts w:ascii="Calibri" w:hAnsi="Calibri" w:cstheme="minorBidi"/>
          <w:sz w:val="20"/>
          <w:szCs w:val="20"/>
        </w:rPr>
        <w:t>(612) 703-7932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="00856C35" w14:paraId="5009BE46" w14:textId="77777777" w:rsidTr="0046515A">
        <w:tc>
          <w:tcPr>
            <w:tcW w:w="5040" w:type="dxa"/>
          </w:tcPr>
          <w:p w14:paraId="5009BE44" w14:textId="77777777" w:rsidR="002D109F" w:rsidRDefault="002D109F" w:rsidP="0046515A">
            <w:pPr>
              <w:jc w:val="right"/>
            </w:pPr>
          </w:p>
        </w:tc>
        <w:tc>
          <w:tcPr>
            <w:tcW w:w="5040" w:type="dxa"/>
          </w:tcPr>
          <w:p w14:paraId="5009BE45" w14:textId="77777777" w:rsidR="00856C35" w:rsidRDefault="00856C35" w:rsidP="0046515A">
            <w:pPr>
              <w:pStyle w:val="CompanyName"/>
            </w:pPr>
          </w:p>
        </w:tc>
      </w:tr>
    </w:tbl>
    <w:p w14:paraId="5009BE47" w14:textId="77777777" w:rsidR="00DB52EF" w:rsidRDefault="00DB52EF" w:rsidP="0046515A">
      <w:pPr>
        <w:pStyle w:val="Heading1"/>
        <w:jc w:val="center"/>
        <w:rPr>
          <w:rFonts w:ascii="Impact" w:hAnsi="Impact"/>
          <w:i/>
          <w:iCs/>
          <w:sz w:val="36"/>
          <w:szCs w:val="36"/>
        </w:rPr>
      </w:pPr>
    </w:p>
    <w:p w14:paraId="5009BE48" w14:textId="77777777" w:rsidR="00467865" w:rsidRPr="0046515A" w:rsidRDefault="00856C35" w:rsidP="0046515A">
      <w:pPr>
        <w:pStyle w:val="Heading1"/>
        <w:jc w:val="center"/>
        <w:rPr>
          <w:rFonts w:ascii="Impact" w:hAnsi="Impact"/>
          <w:i/>
          <w:iCs/>
          <w:sz w:val="36"/>
          <w:szCs w:val="36"/>
        </w:rPr>
      </w:pPr>
      <w:r w:rsidRPr="0046515A">
        <w:rPr>
          <w:rFonts w:ascii="Impact" w:hAnsi="Impact"/>
          <w:i/>
          <w:iCs/>
          <w:sz w:val="36"/>
          <w:szCs w:val="36"/>
        </w:rPr>
        <w:t>Employment Application</w:t>
      </w:r>
    </w:p>
    <w:p w14:paraId="5009BE49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5009BE50" w14:textId="77777777" w:rsidTr="00176E67">
        <w:trPr>
          <w:trHeight w:val="432"/>
        </w:trPr>
        <w:tc>
          <w:tcPr>
            <w:tcW w:w="1081" w:type="dxa"/>
            <w:vAlign w:val="bottom"/>
          </w:tcPr>
          <w:p w14:paraId="5009BE4A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14:paraId="5009BE4B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14:paraId="5009BE4C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14:paraId="5009BE4D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14:paraId="5009BE4E" w14:textId="77777777"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14:paraId="5009BE4F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5009BE57" w14:textId="77777777" w:rsidTr="00856C35">
        <w:tc>
          <w:tcPr>
            <w:tcW w:w="1081" w:type="dxa"/>
            <w:vAlign w:val="bottom"/>
          </w:tcPr>
          <w:p w14:paraId="5009BE51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14:paraId="5009BE52" w14:textId="77777777"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14:paraId="5009BE53" w14:textId="77777777"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14:paraId="5009BE54" w14:textId="77777777"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  <w:vAlign w:val="bottom"/>
          </w:tcPr>
          <w:p w14:paraId="5009BE55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14:paraId="5009BE56" w14:textId="77777777" w:rsidR="00856C35" w:rsidRPr="009C220D" w:rsidRDefault="00856C35" w:rsidP="00856C35"/>
        </w:tc>
      </w:tr>
    </w:tbl>
    <w:p w14:paraId="5009BE58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5114CE" w14:paraId="5009BE5C" w14:textId="77777777" w:rsidTr="00871876">
        <w:trPr>
          <w:trHeight w:val="288"/>
        </w:trPr>
        <w:tc>
          <w:tcPr>
            <w:tcW w:w="1081" w:type="dxa"/>
            <w:vAlign w:val="bottom"/>
          </w:tcPr>
          <w:p w14:paraId="5009BE59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14:paraId="5009BE5A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5009BE5B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5009BE60" w14:textId="77777777" w:rsidTr="00871876">
        <w:tc>
          <w:tcPr>
            <w:tcW w:w="1081" w:type="dxa"/>
            <w:vAlign w:val="bottom"/>
          </w:tcPr>
          <w:p w14:paraId="5009BE5D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14:paraId="5009BE5E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5009BE5F" w14:textId="77777777"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14:paraId="5009BE61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5114CE" w14:paraId="5009BE66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5009BE62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14:paraId="5009BE63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14:paraId="5009BE64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5009BE65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5009BE6B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5009BE67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14:paraId="5009BE68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14:paraId="5009BE69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5009BE6A" w14:textId="77777777"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14:paraId="5009BE6C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5114CE" w14:paraId="5009BE71" w14:textId="77777777" w:rsidTr="00871876">
        <w:trPr>
          <w:trHeight w:val="288"/>
        </w:trPr>
        <w:tc>
          <w:tcPr>
            <w:tcW w:w="1080" w:type="dxa"/>
            <w:vAlign w:val="bottom"/>
          </w:tcPr>
          <w:p w14:paraId="5009BE6D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5009BE6E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14:paraId="5009BE6F" w14:textId="77777777"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14:paraId="5009BE70" w14:textId="77777777" w:rsidR="00841645" w:rsidRPr="009C220D" w:rsidRDefault="00841645" w:rsidP="00440CD8">
            <w:pPr>
              <w:pStyle w:val="FieldText"/>
            </w:pPr>
          </w:p>
        </w:tc>
      </w:tr>
    </w:tbl>
    <w:p w14:paraId="5009BE72" w14:textId="77777777" w:rsidR="00856C35" w:rsidRDefault="00856C35"/>
    <w:tbl>
      <w:tblPr>
        <w:tblW w:w="3304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7"/>
        <w:gridCol w:w="1414"/>
        <w:gridCol w:w="1890"/>
        <w:gridCol w:w="1890"/>
      </w:tblGrid>
      <w:tr w:rsidR="008F722D" w:rsidRPr="005114CE" w14:paraId="5009BE77" w14:textId="77777777" w:rsidTr="00EB2F99">
        <w:trPr>
          <w:trHeight w:val="288"/>
        </w:trPr>
        <w:tc>
          <w:tcPr>
            <w:tcW w:w="1466" w:type="dxa"/>
            <w:vAlign w:val="bottom"/>
          </w:tcPr>
          <w:p w14:paraId="5009BE73" w14:textId="77777777" w:rsidR="008F722D" w:rsidRPr="005114CE" w:rsidRDefault="008F722D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14:paraId="5009BE74" w14:textId="77777777" w:rsidR="008F722D" w:rsidRPr="009C220D" w:rsidRDefault="008F722D" w:rsidP="00440CD8">
            <w:pPr>
              <w:pStyle w:val="FieldText"/>
            </w:pPr>
          </w:p>
        </w:tc>
        <w:tc>
          <w:tcPr>
            <w:tcW w:w="1890" w:type="dxa"/>
            <w:vAlign w:val="bottom"/>
          </w:tcPr>
          <w:p w14:paraId="5009BE75" w14:textId="77777777" w:rsidR="008F722D" w:rsidRPr="005114CE" w:rsidRDefault="008F722D" w:rsidP="00490804">
            <w:pPr>
              <w:pStyle w:val="Heading4"/>
            </w:pPr>
            <w:r w:rsidRPr="005114CE">
              <w:t>Social Security No.: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14:paraId="5009BE76" w14:textId="77777777" w:rsidR="008F722D" w:rsidRPr="009C220D" w:rsidRDefault="008F722D" w:rsidP="00440CD8">
            <w:pPr>
              <w:pStyle w:val="FieldText"/>
            </w:pPr>
          </w:p>
        </w:tc>
      </w:tr>
    </w:tbl>
    <w:p w14:paraId="5009BE78" w14:textId="77777777" w:rsidR="00856C35" w:rsidRDefault="00856C35"/>
    <w:tbl>
      <w:tblPr>
        <w:tblW w:w="5007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3"/>
        <w:gridCol w:w="2143"/>
        <w:gridCol w:w="2864"/>
        <w:gridCol w:w="2864"/>
      </w:tblGrid>
      <w:tr w:rsidR="00EB2F99" w:rsidRPr="005114CE" w14:paraId="5009BE7D" w14:textId="77777777" w:rsidTr="00EB2F99">
        <w:trPr>
          <w:trHeight w:val="443"/>
        </w:trPr>
        <w:tc>
          <w:tcPr>
            <w:tcW w:w="2223" w:type="dxa"/>
            <w:vAlign w:val="bottom"/>
          </w:tcPr>
          <w:p w14:paraId="5009BE79" w14:textId="77777777" w:rsidR="00EB2F99" w:rsidRPr="005114CE" w:rsidRDefault="00EB2F99" w:rsidP="00EB2F99">
            <w:r>
              <w:t>Emergency Contact Name</w:t>
            </w:r>
            <w:r w:rsidRPr="005114CE">
              <w:t>:</w:t>
            </w:r>
          </w:p>
        </w:tc>
        <w:tc>
          <w:tcPr>
            <w:tcW w:w="2143" w:type="dxa"/>
            <w:tcBorders>
              <w:bottom w:val="single" w:sz="4" w:space="0" w:color="auto"/>
            </w:tcBorders>
            <w:vAlign w:val="bottom"/>
          </w:tcPr>
          <w:p w14:paraId="5009BE7A" w14:textId="77777777" w:rsidR="00EB2F99" w:rsidRPr="009C220D" w:rsidRDefault="00EB2F99" w:rsidP="007D729B">
            <w:pPr>
              <w:pStyle w:val="FieldText"/>
            </w:pPr>
          </w:p>
        </w:tc>
        <w:tc>
          <w:tcPr>
            <w:tcW w:w="2864" w:type="dxa"/>
            <w:vAlign w:val="bottom"/>
          </w:tcPr>
          <w:p w14:paraId="5009BE7B" w14:textId="77777777" w:rsidR="00EB2F99" w:rsidRPr="005114CE" w:rsidRDefault="00EB2F99" w:rsidP="00EB2F99">
            <w:pPr>
              <w:pStyle w:val="Heading4"/>
              <w:jc w:val="left"/>
            </w:pPr>
            <w:r>
              <w:t xml:space="preserve">        Emergency Contact Phone</w:t>
            </w:r>
            <w:r w:rsidRPr="005114CE">
              <w:t>:</w:t>
            </w:r>
          </w:p>
        </w:tc>
        <w:tc>
          <w:tcPr>
            <w:tcW w:w="2864" w:type="dxa"/>
            <w:tcBorders>
              <w:bottom w:val="single" w:sz="4" w:space="0" w:color="auto"/>
            </w:tcBorders>
            <w:vAlign w:val="bottom"/>
          </w:tcPr>
          <w:p w14:paraId="5009BE7C" w14:textId="77777777" w:rsidR="00EB2F99" w:rsidRPr="009C220D" w:rsidRDefault="00EB2F99" w:rsidP="007D729B">
            <w:pPr>
              <w:pStyle w:val="FieldText"/>
            </w:pPr>
          </w:p>
        </w:tc>
      </w:tr>
    </w:tbl>
    <w:p w14:paraId="5009BE7E" w14:textId="77777777" w:rsidR="000F7114" w:rsidRDefault="000F7114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5114CE" w14:paraId="5009BE82" w14:textId="77777777" w:rsidTr="00BC07E3">
        <w:trPr>
          <w:trHeight w:val="288"/>
        </w:trPr>
        <w:tc>
          <w:tcPr>
            <w:tcW w:w="1803" w:type="dxa"/>
            <w:vAlign w:val="bottom"/>
          </w:tcPr>
          <w:p w14:paraId="5009BE7F" w14:textId="77777777" w:rsidR="000F7114" w:rsidRDefault="000F7114" w:rsidP="00490804"/>
          <w:p w14:paraId="5009BE80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14:paraId="5009BE81" w14:textId="77777777" w:rsidR="00DE7FB7" w:rsidRPr="009C220D" w:rsidRDefault="00DE7FB7" w:rsidP="00083002">
            <w:pPr>
              <w:pStyle w:val="FieldText"/>
            </w:pPr>
          </w:p>
        </w:tc>
      </w:tr>
    </w:tbl>
    <w:p w14:paraId="5009BE83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5009BE8E" w14:textId="77777777" w:rsidTr="00BC07E3">
        <w:tc>
          <w:tcPr>
            <w:tcW w:w="3692" w:type="dxa"/>
            <w:vAlign w:val="bottom"/>
          </w:tcPr>
          <w:p w14:paraId="5009BE84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place">
              <w:smartTag w:uri="urn:schemas-microsoft-com:office:smarttags" w:element="country-region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  <w:vAlign w:val="bottom"/>
          </w:tcPr>
          <w:p w14:paraId="5009BE85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5009BE86" w14:textId="77777777" w:rsidR="009C220D" w:rsidRPr="005114CE" w:rsidRDefault="00E9020E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F71815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  <w:vAlign w:val="bottom"/>
          </w:tcPr>
          <w:p w14:paraId="5009BE87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5009BE88" w14:textId="77777777" w:rsidR="009C220D" w:rsidRPr="00D6155E" w:rsidRDefault="00E9020E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F71815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  <w:vAlign w:val="bottom"/>
          </w:tcPr>
          <w:p w14:paraId="5009BE89" w14:textId="77777777"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  <w:vAlign w:val="bottom"/>
          </w:tcPr>
          <w:p w14:paraId="5009BE8A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5009BE8B" w14:textId="77777777" w:rsidR="009C220D" w:rsidRPr="005114CE" w:rsidRDefault="00E9020E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F71815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  <w:vAlign w:val="bottom"/>
          </w:tcPr>
          <w:p w14:paraId="5009BE8C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5009BE8D" w14:textId="77777777" w:rsidR="009C220D" w:rsidRPr="005114CE" w:rsidRDefault="00E9020E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F71815">
              <w:fldChar w:fldCharType="separate"/>
            </w:r>
            <w:r w:rsidRPr="005114CE">
              <w:fldChar w:fldCharType="end"/>
            </w:r>
          </w:p>
        </w:tc>
      </w:tr>
    </w:tbl>
    <w:p w14:paraId="5009BE8F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5009BE97" w14:textId="77777777" w:rsidTr="00BC07E3">
        <w:tc>
          <w:tcPr>
            <w:tcW w:w="3692" w:type="dxa"/>
            <w:vAlign w:val="bottom"/>
          </w:tcPr>
          <w:p w14:paraId="5009BE90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  <w:vAlign w:val="bottom"/>
          </w:tcPr>
          <w:p w14:paraId="5009BE91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5009BE92" w14:textId="77777777" w:rsidR="009C220D" w:rsidRPr="005114CE" w:rsidRDefault="00E9020E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F71815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14:paraId="5009BE93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5009BE94" w14:textId="77777777" w:rsidR="009C220D" w:rsidRPr="005114CE" w:rsidRDefault="00E9020E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F71815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  <w:vAlign w:val="bottom"/>
          </w:tcPr>
          <w:p w14:paraId="5009BE95" w14:textId="77777777"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14:paraId="5009BE96" w14:textId="77777777" w:rsidR="009C220D" w:rsidRPr="009C220D" w:rsidRDefault="009C220D" w:rsidP="00617C65">
            <w:pPr>
              <w:pStyle w:val="FieldText"/>
            </w:pPr>
          </w:p>
        </w:tc>
      </w:tr>
    </w:tbl>
    <w:p w14:paraId="5009BE98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5214"/>
      </w:tblGrid>
      <w:tr w:rsidR="009C220D" w:rsidRPr="005114CE" w14:paraId="5009BE9F" w14:textId="77777777" w:rsidTr="00BC07E3">
        <w:tc>
          <w:tcPr>
            <w:tcW w:w="3692" w:type="dxa"/>
            <w:vAlign w:val="bottom"/>
          </w:tcPr>
          <w:p w14:paraId="5009BE99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  <w:vAlign w:val="bottom"/>
          </w:tcPr>
          <w:p w14:paraId="5009BE9A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5009BE9B" w14:textId="77777777" w:rsidR="009C220D" w:rsidRPr="005114CE" w:rsidRDefault="00E9020E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F71815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14:paraId="5009BE9C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5009BE9D" w14:textId="77777777" w:rsidR="009C220D" w:rsidRPr="005114CE" w:rsidRDefault="00E9020E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F71815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  <w:vAlign w:val="bottom"/>
          </w:tcPr>
          <w:p w14:paraId="5009BE9E" w14:textId="77777777" w:rsidR="009C220D" w:rsidRPr="005114CE" w:rsidRDefault="009C220D" w:rsidP="00682C69"/>
        </w:tc>
      </w:tr>
    </w:tbl>
    <w:p w14:paraId="5009BEA0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8748"/>
      </w:tblGrid>
      <w:tr w:rsidR="000F2DF4" w:rsidRPr="005114CE" w14:paraId="5009BEA3" w14:textId="77777777" w:rsidTr="00BC07E3">
        <w:trPr>
          <w:trHeight w:val="288"/>
        </w:trPr>
        <w:tc>
          <w:tcPr>
            <w:tcW w:w="1332" w:type="dxa"/>
            <w:vAlign w:val="bottom"/>
          </w:tcPr>
          <w:p w14:paraId="5009BEA1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bottom"/>
          </w:tcPr>
          <w:p w14:paraId="5009BEA2" w14:textId="77777777" w:rsidR="000F2DF4" w:rsidRPr="009C220D" w:rsidRDefault="000F2DF4" w:rsidP="00617C65">
            <w:pPr>
              <w:pStyle w:val="FieldText"/>
            </w:pPr>
          </w:p>
        </w:tc>
      </w:tr>
    </w:tbl>
    <w:p w14:paraId="5009BEA4" w14:textId="77777777" w:rsidR="00330050" w:rsidRDefault="00330050" w:rsidP="00330050">
      <w:pPr>
        <w:pStyle w:val="Heading2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0F2DF4" w:rsidRPr="00613129" w14:paraId="5009BEA9" w14:textId="77777777" w:rsidTr="00176E67">
        <w:trPr>
          <w:trHeight w:val="432"/>
        </w:trPr>
        <w:tc>
          <w:tcPr>
            <w:tcW w:w="1332" w:type="dxa"/>
            <w:vAlign w:val="bottom"/>
          </w:tcPr>
          <w:p w14:paraId="5009BEA5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14:paraId="5009BEA6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5009BEA7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5009BEA8" w14:textId="77777777" w:rsidR="000F2DF4" w:rsidRPr="005114CE" w:rsidRDefault="000F2DF4" w:rsidP="00617C65">
            <w:pPr>
              <w:pStyle w:val="FieldText"/>
            </w:pPr>
          </w:p>
        </w:tc>
      </w:tr>
    </w:tbl>
    <w:p w14:paraId="5009BEAA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5009BEB6" w14:textId="77777777" w:rsidTr="00BC07E3">
        <w:tc>
          <w:tcPr>
            <w:tcW w:w="797" w:type="dxa"/>
            <w:vAlign w:val="bottom"/>
          </w:tcPr>
          <w:p w14:paraId="5009BEAB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5009BEAC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5009BEAD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5009BEAE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14:paraId="5009BEAF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5009BEB0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5009BEB1" w14:textId="77777777" w:rsidR="00250014" w:rsidRPr="005114CE" w:rsidRDefault="00E9020E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F71815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5009BEB2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5009BEB3" w14:textId="77777777" w:rsidR="00250014" w:rsidRPr="005114CE" w:rsidRDefault="00E9020E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F71815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5009BEB4" w14:textId="77777777" w:rsidR="00250014" w:rsidRPr="005114CE" w:rsidRDefault="00250014" w:rsidP="00490804">
            <w:pPr>
              <w:pStyle w:val="Heading4"/>
            </w:pPr>
            <w:r w:rsidRPr="005114CE">
              <w:t>D</w:t>
            </w:r>
            <w:r w:rsidR="00330050">
              <w:t>iploma: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5009BEB5" w14:textId="77777777" w:rsidR="00250014" w:rsidRPr="005114CE" w:rsidRDefault="00250014" w:rsidP="00617C65">
            <w:pPr>
              <w:pStyle w:val="FieldText"/>
            </w:pPr>
          </w:p>
        </w:tc>
      </w:tr>
    </w:tbl>
    <w:p w14:paraId="5009BEB7" w14:textId="77777777" w:rsidR="000F7114" w:rsidRDefault="000F7114" w:rsidP="000F7114">
      <w:pPr>
        <w:ind w:right="-18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200" w:firstRow="0" w:lastRow="0" w:firstColumn="0" w:lastColumn="0" w:noHBand="1" w:noVBand="0"/>
      </w:tblPr>
      <w:tblGrid>
        <w:gridCol w:w="797"/>
        <w:gridCol w:w="535"/>
        <w:gridCol w:w="427"/>
        <w:gridCol w:w="512"/>
        <w:gridCol w:w="1006"/>
        <w:gridCol w:w="837"/>
        <w:gridCol w:w="920"/>
        <w:gridCol w:w="674"/>
        <w:gridCol w:w="602"/>
        <w:gridCol w:w="917"/>
        <w:gridCol w:w="2853"/>
      </w:tblGrid>
      <w:tr w:rsidR="00EB2F99" w:rsidRPr="00613129" w14:paraId="5009BEBB" w14:textId="77777777" w:rsidTr="00EB2F99">
        <w:trPr>
          <w:gridAfter w:val="4"/>
          <w:wAfter w:w="5046" w:type="dxa"/>
          <w:trHeight w:val="432"/>
        </w:trPr>
        <w:tc>
          <w:tcPr>
            <w:tcW w:w="1332" w:type="dxa"/>
            <w:gridSpan w:val="2"/>
            <w:vAlign w:val="bottom"/>
          </w:tcPr>
          <w:p w14:paraId="5009BEB8" w14:textId="77777777" w:rsidR="00EB2F99" w:rsidRPr="005114CE" w:rsidRDefault="00EB2F99" w:rsidP="007D729B">
            <w:r>
              <w:t>Additional Education:</w:t>
            </w:r>
          </w:p>
        </w:tc>
        <w:tc>
          <w:tcPr>
            <w:tcW w:w="2782" w:type="dxa"/>
            <w:gridSpan w:val="4"/>
            <w:tcBorders>
              <w:bottom w:val="single" w:sz="4" w:space="0" w:color="auto"/>
            </w:tcBorders>
            <w:vAlign w:val="bottom"/>
          </w:tcPr>
          <w:p w14:paraId="5009BEB9" w14:textId="77777777" w:rsidR="00EB2F99" w:rsidRPr="005114CE" w:rsidRDefault="00EB2F99" w:rsidP="007D729B">
            <w:pPr>
              <w:pStyle w:val="FieldText"/>
            </w:pP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09BEBA" w14:textId="77777777" w:rsidR="00EB2F99" w:rsidRPr="005114CE" w:rsidRDefault="00EB2F99" w:rsidP="00EB2F99">
            <w:pPr>
              <w:pStyle w:val="Heading4"/>
              <w:jc w:val="left"/>
            </w:pPr>
            <w:r>
              <w:t xml:space="preserve">      </w:t>
            </w:r>
          </w:p>
        </w:tc>
      </w:tr>
      <w:tr w:rsidR="00250014" w:rsidRPr="00613129" w14:paraId="5009BEC9" w14:textId="77777777" w:rsidTr="00EB2F99">
        <w:trPr>
          <w:trHeight w:val="288"/>
        </w:trPr>
        <w:tc>
          <w:tcPr>
            <w:tcW w:w="797" w:type="dxa"/>
            <w:vAlign w:val="bottom"/>
          </w:tcPr>
          <w:p w14:paraId="5009BEBC" w14:textId="77777777" w:rsidR="000F7114" w:rsidRDefault="000F7114" w:rsidP="00490804"/>
          <w:p w14:paraId="5009BEBD" w14:textId="77777777" w:rsidR="000F7114" w:rsidRDefault="000F7114" w:rsidP="00490804"/>
          <w:p w14:paraId="5009BEBE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gridSpan w:val="2"/>
            <w:tcBorders>
              <w:bottom w:val="single" w:sz="4" w:space="0" w:color="auto"/>
            </w:tcBorders>
            <w:vAlign w:val="bottom"/>
          </w:tcPr>
          <w:p w14:paraId="5009BEBF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5009BEC0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5009BEC1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gridSpan w:val="2"/>
            <w:vAlign w:val="bottom"/>
          </w:tcPr>
          <w:p w14:paraId="5009BEC2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5009BEC3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5009BEC4" w14:textId="77777777" w:rsidR="00250014" w:rsidRPr="005114CE" w:rsidRDefault="00E9020E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F71815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5009BEC5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5009BEC6" w14:textId="77777777" w:rsidR="00250014" w:rsidRPr="005114CE" w:rsidRDefault="00E9020E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F71815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5009BEC7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5009BEC8" w14:textId="77777777" w:rsidR="00250014" w:rsidRPr="005114CE" w:rsidRDefault="00250014" w:rsidP="00617C65">
            <w:pPr>
              <w:pStyle w:val="FieldText"/>
            </w:pPr>
          </w:p>
        </w:tc>
      </w:tr>
    </w:tbl>
    <w:p w14:paraId="5009BECA" w14:textId="77777777" w:rsidR="00330050" w:rsidRDefault="00330050"/>
    <w:p w14:paraId="5009BECB" w14:textId="77777777" w:rsidR="00330050" w:rsidRDefault="00330050"/>
    <w:p w14:paraId="5009BECC" w14:textId="77777777" w:rsidR="000F7114" w:rsidRDefault="000F7114"/>
    <w:p w14:paraId="5009BECD" w14:textId="77777777" w:rsidR="00330050" w:rsidRDefault="00330050" w:rsidP="00330050">
      <w:pPr>
        <w:pStyle w:val="Heading2"/>
      </w:pPr>
      <w:r>
        <w:t>References</w:t>
      </w:r>
    </w:p>
    <w:p w14:paraId="5009BECE" w14:textId="77777777" w:rsidR="00330050" w:rsidRDefault="00F448B5" w:rsidP="00490804">
      <w:pPr>
        <w:pStyle w:val="Italic"/>
      </w:pPr>
      <w:r>
        <w:t>Please list two</w:t>
      </w:r>
      <w:r w:rsidR="00330050" w:rsidRPr="007F3D5B">
        <w:t xml:space="preserve"> professional references.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588"/>
        <w:gridCol w:w="1350"/>
        <w:gridCol w:w="2070"/>
      </w:tblGrid>
      <w:tr w:rsidR="000F2DF4" w:rsidRPr="005114CE" w14:paraId="5009BED3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5009BECF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  <w:vAlign w:val="bottom"/>
          </w:tcPr>
          <w:p w14:paraId="5009BED0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5009BED1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5009BED2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5009BED8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5009BED4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09BED5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5009BED6" w14:textId="77777777"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09BED7" w14:textId="77777777" w:rsidR="000F2DF4" w:rsidRPr="009C220D" w:rsidRDefault="000F2DF4" w:rsidP="00682C69">
            <w:pPr>
              <w:pStyle w:val="FieldText"/>
            </w:pPr>
          </w:p>
        </w:tc>
      </w:tr>
      <w:tr w:rsidR="000D2539" w:rsidRPr="005114CE" w14:paraId="5009BEDB" w14:textId="77777777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14:paraId="5009BED9" w14:textId="77777777" w:rsidR="000D2539" w:rsidRPr="005114CE" w:rsidRDefault="000D2539" w:rsidP="00490804">
            <w:r>
              <w:t>Address:</w:t>
            </w:r>
          </w:p>
        </w:tc>
        <w:tc>
          <w:tcPr>
            <w:tcW w:w="9008" w:type="dxa"/>
            <w:gridSpan w:val="3"/>
            <w:tcBorders>
              <w:bottom w:val="single" w:sz="4" w:space="0" w:color="auto"/>
            </w:tcBorders>
            <w:vAlign w:val="bottom"/>
          </w:tcPr>
          <w:p w14:paraId="5009BEDA" w14:textId="77777777" w:rsidR="000D2539" w:rsidRPr="005114CE" w:rsidRDefault="000D2539" w:rsidP="00D55AFA">
            <w:pPr>
              <w:pStyle w:val="FieldText"/>
            </w:pPr>
          </w:p>
        </w:tc>
      </w:tr>
      <w:tr w:rsidR="00D55AFA" w:rsidRPr="005114CE" w14:paraId="5009BEE0" w14:textId="77777777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009BEDC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009BEDD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009BEDE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009BEDF" w14:textId="77777777" w:rsidR="00D55AFA" w:rsidRDefault="00D55AFA" w:rsidP="00330050"/>
        </w:tc>
      </w:tr>
      <w:tr w:rsidR="000D2539" w:rsidRPr="005114CE" w14:paraId="5009BEE5" w14:textId="77777777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14:paraId="5009BEE1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09BEE2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5009BEE3" w14:textId="77777777"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09BEE4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5009BEEA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5009BEE6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09BEE7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vAlign w:val="bottom"/>
          </w:tcPr>
          <w:p w14:paraId="5009BEE8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09BEE9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5009BEED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5009BEEB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9008" w:type="dxa"/>
            <w:gridSpan w:val="3"/>
            <w:tcBorders>
              <w:bottom w:val="single" w:sz="4" w:space="0" w:color="auto"/>
            </w:tcBorders>
            <w:vAlign w:val="bottom"/>
          </w:tcPr>
          <w:p w14:paraId="5009BEEC" w14:textId="77777777" w:rsidR="000D2539" w:rsidRPr="005114CE" w:rsidRDefault="000D2539" w:rsidP="00607FED">
            <w:pPr>
              <w:pStyle w:val="FieldText"/>
              <w:keepLines/>
            </w:pPr>
          </w:p>
        </w:tc>
      </w:tr>
    </w:tbl>
    <w:p w14:paraId="5009BEEE" w14:textId="77777777" w:rsidR="00871876" w:rsidRDefault="00871876" w:rsidP="00871876">
      <w:pPr>
        <w:pStyle w:val="Heading2"/>
      </w:pPr>
      <w: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0D2539" w:rsidRPr="00613129" w14:paraId="5009BEF3" w14:textId="77777777" w:rsidTr="00176E67">
        <w:trPr>
          <w:trHeight w:val="432"/>
        </w:trPr>
        <w:tc>
          <w:tcPr>
            <w:tcW w:w="1072" w:type="dxa"/>
            <w:vAlign w:val="bottom"/>
          </w:tcPr>
          <w:p w14:paraId="5009BEEF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5009BEF0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5009BEF1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5009BEF2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5009BEF8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5009BEF4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09BEF5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5009BEF6" w14:textId="77777777"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09BEF7" w14:textId="77777777" w:rsidR="000D2539" w:rsidRPr="009C220D" w:rsidRDefault="000D2539" w:rsidP="0014663E">
            <w:pPr>
              <w:pStyle w:val="FieldText"/>
            </w:pPr>
          </w:p>
        </w:tc>
      </w:tr>
    </w:tbl>
    <w:p w14:paraId="5009BEF9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5009BF00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5009BEFA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5009BEFB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5009BEFC" w14:textId="77777777"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5009BEFD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5009BEFE" w14:textId="77777777"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5009BEFF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5009BF01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613129" w14:paraId="5009BF04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5009BF02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5009BF03" w14:textId="77777777" w:rsidR="000D2539" w:rsidRPr="009C220D" w:rsidRDefault="000D2539" w:rsidP="0014663E">
            <w:pPr>
              <w:pStyle w:val="FieldText"/>
            </w:pPr>
          </w:p>
        </w:tc>
      </w:tr>
    </w:tbl>
    <w:p w14:paraId="5009BF05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5009BF0C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5009BF06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5009BF07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5009BF08" w14:textId="77777777"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5009BF09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5009BF0A" w14:textId="77777777"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5009BF0B" w14:textId="77777777" w:rsidR="000D2539" w:rsidRPr="009C220D" w:rsidRDefault="000D2539" w:rsidP="0014663E">
            <w:pPr>
              <w:pStyle w:val="FieldText"/>
            </w:pPr>
          </w:p>
        </w:tc>
      </w:tr>
    </w:tbl>
    <w:p w14:paraId="5009BF0D" w14:textId="77777777" w:rsidR="00BC07E3" w:rsidRDefault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0D2539" w:rsidRPr="00613129" w14:paraId="5009BF14" w14:textId="77777777" w:rsidTr="00176E67">
        <w:tc>
          <w:tcPr>
            <w:tcW w:w="5040" w:type="dxa"/>
            <w:vAlign w:val="bottom"/>
          </w:tcPr>
          <w:p w14:paraId="5009BF0E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5009BF0F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5009BF10" w14:textId="77777777" w:rsidR="000D2539" w:rsidRPr="005114CE" w:rsidRDefault="00E9020E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F71815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5009BF11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5009BF12" w14:textId="77777777" w:rsidR="000D2539" w:rsidRPr="005114CE" w:rsidRDefault="00E9020E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F71815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5009BF13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5009BF19" w14:textId="77777777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5009BF15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5009BF16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5009BF17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5009BF18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5009BF1E" w14:textId="77777777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009BF1A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009BF1B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009BF1C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009BF1D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5009BF1F" w14:textId="77777777" w:rsidR="00C92A3C" w:rsidRDefault="00C92A3C" w:rsidP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14:paraId="5009BF24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5009BF20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5009BF21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5009BF22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5009BF23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5009BF29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5009BF25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09BF26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5009BF27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09BF28" w14:textId="77777777" w:rsidR="00BC07E3" w:rsidRPr="009C220D" w:rsidRDefault="00BC07E3" w:rsidP="00BC07E3">
            <w:pPr>
              <w:pStyle w:val="FieldText"/>
            </w:pPr>
          </w:p>
        </w:tc>
      </w:tr>
    </w:tbl>
    <w:p w14:paraId="5009BF2A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5009BF31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5009BF2B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5009BF2C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5009BF2D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5009BF2E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5009BF2F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5009BF30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5009BF32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14:paraId="5009BF35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5009BF33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5009BF34" w14:textId="77777777" w:rsidR="00BC07E3" w:rsidRPr="009C220D" w:rsidRDefault="00BC07E3" w:rsidP="00BC07E3">
            <w:pPr>
              <w:pStyle w:val="FieldText"/>
            </w:pPr>
          </w:p>
        </w:tc>
      </w:tr>
    </w:tbl>
    <w:p w14:paraId="5009BF36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5009BF3D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5009BF37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5009BF38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5009BF39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5009BF3A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5009BF3B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5009BF3C" w14:textId="77777777" w:rsidR="00BC07E3" w:rsidRPr="009C220D" w:rsidRDefault="00BC07E3" w:rsidP="00BC07E3">
            <w:pPr>
              <w:pStyle w:val="FieldText"/>
            </w:pPr>
          </w:p>
        </w:tc>
      </w:tr>
    </w:tbl>
    <w:p w14:paraId="5009BF3E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14:paraId="5009BF45" w14:textId="77777777" w:rsidTr="00176E67">
        <w:tc>
          <w:tcPr>
            <w:tcW w:w="5040" w:type="dxa"/>
            <w:vAlign w:val="bottom"/>
          </w:tcPr>
          <w:p w14:paraId="5009BF3F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5009BF40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5009BF41" w14:textId="77777777" w:rsidR="00BC07E3" w:rsidRPr="005114CE" w:rsidRDefault="00E9020E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07E3" w:rsidRPr="005114CE">
              <w:instrText xml:space="preserve"> FORMCHECKBOX </w:instrText>
            </w:r>
            <w:r w:rsidR="00F71815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5009BF42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5009BF43" w14:textId="77777777" w:rsidR="00BC07E3" w:rsidRPr="005114CE" w:rsidRDefault="00E9020E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07E3" w:rsidRPr="005114CE">
              <w:instrText xml:space="preserve"> FORMCHECKBOX </w:instrText>
            </w:r>
            <w:r w:rsidR="00F71815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5009BF44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5009BF4A" w14:textId="77777777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5009BF46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5009BF47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5009BF48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5009BF49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5009BF4F" w14:textId="77777777" w:rsidTr="00176E67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009BF4B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009BF4C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009BF4D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009BF4E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5009BF50" w14:textId="77777777" w:rsidR="0046515A" w:rsidRDefault="0046515A" w:rsidP="00BC07E3"/>
    <w:p w14:paraId="5009BF51" w14:textId="77777777" w:rsidR="00871876" w:rsidRDefault="00871876" w:rsidP="00871876">
      <w:pPr>
        <w:pStyle w:val="Heading2"/>
      </w:pPr>
      <w:r w:rsidRPr="009C220D">
        <w:t>Disclaimer and Signature</w:t>
      </w:r>
    </w:p>
    <w:p w14:paraId="5009BF52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5009BF53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5114CE" w14:paraId="5009BF58" w14:textId="77777777" w:rsidTr="00330050">
        <w:trPr>
          <w:trHeight w:val="432"/>
        </w:trPr>
        <w:tc>
          <w:tcPr>
            <w:tcW w:w="1072" w:type="dxa"/>
            <w:vAlign w:val="bottom"/>
          </w:tcPr>
          <w:p w14:paraId="5009BF54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14:paraId="5009BF55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14:paraId="5009BF56" w14:textId="77777777"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14:paraId="5009BF57" w14:textId="77777777" w:rsidR="000D2539" w:rsidRPr="005114CE" w:rsidRDefault="000D2539" w:rsidP="00682C69">
            <w:pPr>
              <w:pStyle w:val="FieldText"/>
            </w:pPr>
          </w:p>
        </w:tc>
      </w:tr>
    </w:tbl>
    <w:p w14:paraId="5009BF59" w14:textId="77777777" w:rsidR="005F6E87" w:rsidRPr="004E34C6" w:rsidRDefault="005F6E87" w:rsidP="004E34C6"/>
    <w:sectPr w:rsidR="005F6E87" w:rsidRPr="004E34C6" w:rsidSect="00856C35">
      <w:foot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9BF5C" w14:textId="77777777" w:rsidR="00CF2F20" w:rsidRDefault="00CF2F20" w:rsidP="00176E67">
      <w:r>
        <w:separator/>
      </w:r>
    </w:p>
  </w:endnote>
  <w:endnote w:type="continuationSeparator" w:id="0">
    <w:p w14:paraId="5009BF5D" w14:textId="77777777" w:rsidR="00CF2F20" w:rsidRDefault="00CF2F20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EndPr/>
    <w:sdtContent>
      <w:p w14:paraId="5009BF5E" w14:textId="77777777" w:rsidR="00176E67" w:rsidRDefault="00E9020E">
        <w:pPr>
          <w:pStyle w:val="Footer"/>
          <w:jc w:val="center"/>
        </w:pPr>
        <w:r>
          <w:fldChar w:fldCharType="begin"/>
        </w:r>
        <w:r w:rsidR="00570A00">
          <w:instrText xml:space="preserve"> PAGE   \* MERGEFORMAT </w:instrText>
        </w:r>
        <w:r>
          <w:fldChar w:fldCharType="separate"/>
        </w:r>
        <w:r w:rsidR="00EB2F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9BF5A" w14:textId="77777777" w:rsidR="00CF2F20" w:rsidRDefault="00CF2F20" w:rsidP="00176E67">
      <w:r>
        <w:separator/>
      </w:r>
    </w:p>
  </w:footnote>
  <w:footnote w:type="continuationSeparator" w:id="0">
    <w:p w14:paraId="5009BF5B" w14:textId="77777777" w:rsidR="00CF2F20" w:rsidRDefault="00CF2F20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61122380">
    <w:abstractNumId w:val="9"/>
  </w:num>
  <w:num w:numId="2" w16cid:durableId="468786337">
    <w:abstractNumId w:val="7"/>
  </w:num>
  <w:num w:numId="3" w16cid:durableId="2072386287">
    <w:abstractNumId w:val="6"/>
  </w:num>
  <w:num w:numId="4" w16cid:durableId="89981225">
    <w:abstractNumId w:val="5"/>
  </w:num>
  <w:num w:numId="5" w16cid:durableId="444615186">
    <w:abstractNumId w:val="4"/>
  </w:num>
  <w:num w:numId="6" w16cid:durableId="306133137">
    <w:abstractNumId w:val="8"/>
  </w:num>
  <w:num w:numId="7" w16cid:durableId="1184323429">
    <w:abstractNumId w:val="3"/>
  </w:num>
  <w:num w:numId="8" w16cid:durableId="1817450307">
    <w:abstractNumId w:val="2"/>
  </w:num>
  <w:num w:numId="9" w16cid:durableId="954794548">
    <w:abstractNumId w:val="1"/>
  </w:num>
  <w:num w:numId="10" w16cid:durableId="1468234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109F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0F7114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62FE5"/>
    <w:rsid w:val="00275BB5"/>
    <w:rsid w:val="0028265D"/>
    <w:rsid w:val="00286F6A"/>
    <w:rsid w:val="00291C8C"/>
    <w:rsid w:val="002A1ECE"/>
    <w:rsid w:val="002A2510"/>
    <w:rsid w:val="002A6FA9"/>
    <w:rsid w:val="002B4D1D"/>
    <w:rsid w:val="002C10B1"/>
    <w:rsid w:val="002D109F"/>
    <w:rsid w:val="002D222A"/>
    <w:rsid w:val="002E2963"/>
    <w:rsid w:val="003076FD"/>
    <w:rsid w:val="00317005"/>
    <w:rsid w:val="00330050"/>
    <w:rsid w:val="00335259"/>
    <w:rsid w:val="003929F1"/>
    <w:rsid w:val="003A1B63"/>
    <w:rsid w:val="003A41A1"/>
    <w:rsid w:val="003A6E45"/>
    <w:rsid w:val="003B2326"/>
    <w:rsid w:val="003D543E"/>
    <w:rsid w:val="00400251"/>
    <w:rsid w:val="00437ED0"/>
    <w:rsid w:val="00440CD8"/>
    <w:rsid w:val="00443837"/>
    <w:rsid w:val="00447DAA"/>
    <w:rsid w:val="00450F66"/>
    <w:rsid w:val="00461739"/>
    <w:rsid w:val="0046515A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15137"/>
    <w:rsid w:val="00521047"/>
    <w:rsid w:val="0052122B"/>
    <w:rsid w:val="00523846"/>
    <w:rsid w:val="005557F6"/>
    <w:rsid w:val="00563778"/>
    <w:rsid w:val="00570A00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7F60B0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8F722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9C5545"/>
    <w:rsid w:val="00A211B2"/>
    <w:rsid w:val="00A2727E"/>
    <w:rsid w:val="00A35524"/>
    <w:rsid w:val="00A4529B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703C5"/>
    <w:rsid w:val="00B90EC2"/>
    <w:rsid w:val="00BA268F"/>
    <w:rsid w:val="00BC07E3"/>
    <w:rsid w:val="00BD7557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C78EB"/>
    <w:rsid w:val="00CE5DC7"/>
    <w:rsid w:val="00CE7D54"/>
    <w:rsid w:val="00CF2F20"/>
    <w:rsid w:val="00D14E73"/>
    <w:rsid w:val="00D55AFA"/>
    <w:rsid w:val="00D6155E"/>
    <w:rsid w:val="00D83A19"/>
    <w:rsid w:val="00D86A85"/>
    <w:rsid w:val="00D90A75"/>
    <w:rsid w:val="00DA4514"/>
    <w:rsid w:val="00DB52EF"/>
    <w:rsid w:val="00DC47A2"/>
    <w:rsid w:val="00DE1551"/>
    <w:rsid w:val="00DE1A09"/>
    <w:rsid w:val="00DE7FB7"/>
    <w:rsid w:val="00E106E2"/>
    <w:rsid w:val="00E20DDA"/>
    <w:rsid w:val="00E32A8B"/>
    <w:rsid w:val="00E34FB5"/>
    <w:rsid w:val="00E36054"/>
    <w:rsid w:val="00E37E7B"/>
    <w:rsid w:val="00E46E04"/>
    <w:rsid w:val="00E87396"/>
    <w:rsid w:val="00E9020E"/>
    <w:rsid w:val="00E96F6F"/>
    <w:rsid w:val="00EB2F99"/>
    <w:rsid w:val="00EB478A"/>
    <w:rsid w:val="00EC42A3"/>
    <w:rsid w:val="00F448B5"/>
    <w:rsid w:val="00F71815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009BE40"/>
  <w15:docId w15:val="{36A794B6-D3EE-4EF5-94D7-FA6F4705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e\AppData\Local\Temp\TS10280337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8CC7CC0-E751-4E39-93B9-E2FA04B9E8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TS102803374.dotx</Template>
  <TotalTime>51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Home</dc:creator>
  <cp:lastModifiedBy>Todd Ernst</cp:lastModifiedBy>
  <cp:revision>10</cp:revision>
  <cp:lastPrinted>2018-03-07T18:16:00Z</cp:lastPrinted>
  <dcterms:created xsi:type="dcterms:W3CDTF">2013-09-19T12:16:00Z</dcterms:created>
  <dcterms:modified xsi:type="dcterms:W3CDTF">2022-05-13T13:08:00Z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